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4AC8F" w14:textId="77777777" w:rsidR="00B774D5" w:rsidRDefault="00B774D5" w:rsidP="00B774D5">
      <w:pPr>
        <w:ind w:firstLine="720"/>
        <w:rPr>
          <w:sz w:val="40"/>
          <w:szCs w:val="40"/>
        </w:rPr>
      </w:pPr>
    </w:p>
    <w:p w14:paraId="7DB9C0BC" w14:textId="77777777" w:rsidR="00B774D5" w:rsidRDefault="00B774D5" w:rsidP="00B774D5">
      <w:pPr>
        <w:ind w:firstLine="720"/>
        <w:rPr>
          <w:sz w:val="40"/>
          <w:szCs w:val="40"/>
        </w:rPr>
      </w:pPr>
    </w:p>
    <w:p w14:paraId="7D969E7D" w14:textId="77777777" w:rsidR="00B774D5" w:rsidRDefault="00B774D5" w:rsidP="004809FA">
      <w:pPr>
        <w:rPr>
          <w:sz w:val="40"/>
          <w:szCs w:val="40"/>
        </w:rPr>
      </w:pPr>
    </w:p>
    <w:p w14:paraId="6101A2F8" w14:textId="424C75CD" w:rsidR="00A9204E" w:rsidRPr="00521506" w:rsidRDefault="00B774D5" w:rsidP="00492F66">
      <w:pPr>
        <w:spacing w:line="276" w:lineRule="auto"/>
        <w:ind w:firstLine="720"/>
        <w:rPr>
          <w:sz w:val="28"/>
          <w:szCs w:val="28"/>
          <w:u w:val="single"/>
        </w:rPr>
      </w:pPr>
      <w:r w:rsidRPr="00521506">
        <w:rPr>
          <w:sz w:val="28"/>
          <w:szCs w:val="28"/>
        </w:rPr>
        <w:t>VEHICLE #</w:t>
      </w:r>
      <w:r w:rsidR="002721C7" w:rsidRPr="00521506">
        <w:rPr>
          <w:sz w:val="28"/>
          <w:szCs w:val="28"/>
          <w:u w:val="single"/>
        </w:rPr>
        <w:t>__________</w:t>
      </w:r>
      <w:r w:rsidR="00950166" w:rsidRPr="00521506">
        <w:rPr>
          <w:sz w:val="28"/>
          <w:szCs w:val="28"/>
        </w:rPr>
        <w:t xml:space="preserve">                                       </w:t>
      </w:r>
      <w:r w:rsidR="00EB660E">
        <w:rPr>
          <w:sz w:val="28"/>
          <w:szCs w:val="28"/>
        </w:rPr>
        <w:t xml:space="preserve">                     </w:t>
      </w:r>
      <w:r w:rsidR="00950166" w:rsidRPr="00521506">
        <w:rPr>
          <w:sz w:val="28"/>
          <w:szCs w:val="28"/>
        </w:rPr>
        <w:t xml:space="preserve">        CATEGORY- Lightening / Thunder</w:t>
      </w:r>
    </w:p>
    <w:p w14:paraId="274146F7" w14:textId="044E2EB1" w:rsidR="00B774D5" w:rsidRPr="00521506" w:rsidRDefault="00B774D5" w:rsidP="00492F66">
      <w:pPr>
        <w:spacing w:line="276" w:lineRule="auto"/>
        <w:ind w:firstLine="720"/>
        <w:rPr>
          <w:sz w:val="28"/>
          <w:szCs w:val="28"/>
        </w:rPr>
      </w:pPr>
      <w:r w:rsidRPr="00521506">
        <w:rPr>
          <w:sz w:val="28"/>
          <w:szCs w:val="28"/>
        </w:rPr>
        <w:t xml:space="preserve">Driver </w:t>
      </w:r>
      <w:proofErr w:type="gramStart"/>
      <w:r w:rsidRPr="00521506">
        <w:rPr>
          <w:sz w:val="28"/>
          <w:szCs w:val="28"/>
        </w:rPr>
        <w:t>Name:</w:t>
      </w:r>
      <w:r w:rsidR="00492F66" w:rsidRPr="00521506">
        <w:rPr>
          <w:sz w:val="28"/>
          <w:szCs w:val="28"/>
        </w:rPr>
        <w:t>_</w:t>
      </w:r>
      <w:proofErr w:type="gramEnd"/>
      <w:r w:rsidR="00492F66" w:rsidRPr="00521506">
        <w:rPr>
          <w:sz w:val="28"/>
          <w:szCs w:val="28"/>
        </w:rPr>
        <w:t>_________________________________________</w:t>
      </w:r>
      <w:r w:rsidR="00950166" w:rsidRPr="00521506">
        <w:rPr>
          <w:sz w:val="28"/>
          <w:szCs w:val="28"/>
        </w:rPr>
        <w:t>______________</w:t>
      </w:r>
      <w:r w:rsidR="009F0648">
        <w:rPr>
          <w:sz w:val="28"/>
          <w:szCs w:val="28"/>
        </w:rPr>
        <w:t>_________</w:t>
      </w:r>
    </w:p>
    <w:p w14:paraId="3C79F980" w14:textId="521A75A7" w:rsidR="00157FFD" w:rsidRPr="00521506" w:rsidRDefault="00157FFD" w:rsidP="00492F66">
      <w:pPr>
        <w:spacing w:line="276" w:lineRule="auto"/>
        <w:ind w:firstLine="720"/>
        <w:rPr>
          <w:sz w:val="28"/>
          <w:szCs w:val="28"/>
        </w:rPr>
      </w:pPr>
      <w:r w:rsidRPr="00521506">
        <w:rPr>
          <w:sz w:val="28"/>
          <w:szCs w:val="28"/>
        </w:rPr>
        <w:t xml:space="preserve">Social Media: </w:t>
      </w:r>
      <w:r w:rsidRPr="00521506">
        <w:rPr>
          <w:sz w:val="28"/>
          <w:szCs w:val="28"/>
          <w:u w:val="single"/>
        </w:rPr>
        <w:t>@</w:t>
      </w:r>
      <w:r w:rsidRPr="00521506">
        <w:rPr>
          <w:sz w:val="28"/>
          <w:szCs w:val="28"/>
        </w:rPr>
        <w:t>________________________________________</w:t>
      </w:r>
      <w:r w:rsidR="00950166" w:rsidRPr="00521506">
        <w:rPr>
          <w:sz w:val="28"/>
          <w:szCs w:val="28"/>
        </w:rPr>
        <w:t>_____________</w:t>
      </w:r>
      <w:r w:rsidR="009F0648">
        <w:rPr>
          <w:sz w:val="28"/>
          <w:szCs w:val="28"/>
        </w:rPr>
        <w:t>__________</w:t>
      </w:r>
    </w:p>
    <w:p w14:paraId="614B992E" w14:textId="63A52EBD" w:rsidR="003A1BFC" w:rsidRPr="00521506" w:rsidRDefault="003A1BFC" w:rsidP="00492F66">
      <w:pPr>
        <w:spacing w:line="276" w:lineRule="auto"/>
        <w:ind w:firstLine="720"/>
        <w:rPr>
          <w:sz w:val="28"/>
          <w:szCs w:val="28"/>
        </w:rPr>
      </w:pPr>
      <w:r w:rsidRPr="00521506">
        <w:rPr>
          <w:sz w:val="28"/>
          <w:szCs w:val="28"/>
        </w:rPr>
        <w:t>Year/Make/</w:t>
      </w:r>
      <w:proofErr w:type="gramStart"/>
      <w:r w:rsidRPr="00521506">
        <w:rPr>
          <w:sz w:val="28"/>
          <w:szCs w:val="28"/>
        </w:rPr>
        <w:t>Model:</w:t>
      </w:r>
      <w:r w:rsidR="00492F66" w:rsidRPr="00521506">
        <w:rPr>
          <w:sz w:val="28"/>
          <w:szCs w:val="28"/>
        </w:rPr>
        <w:t>_</w:t>
      </w:r>
      <w:proofErr w:type="gramEnd"/>
      <w:r w:rsidR="00492F66" w:rsidRPr="00521506">
        <w:rPr>
          <w:sz w:val="28"/>
          <w:szCs w:val="28"/>
        </w:rPr>
        <w:t>____________________________________</w:t>
      </w:r>
      <w:r w:rsidR="00950166" w:rsidRPr="00521506">
        <w:rPr>
          <w:sz w:val="28"/>
          <w:szCs w:val="28"/>
        </w:rPr>
        <w:t>_</w:t>
      </w:r>
      <w:r w:rsidR="00950166" w:rsidRPr="00521506">
        <w:rPr>
          <w:sz w:val="28"/>
          <w:szCs w:val="28"/>
        </w:rPr>
        <w:t>_____________</w:t>
      </w:r>
      <w:r w:rsidR="009F0648">
        <w:rPr>
          <w:sz w:val="28"/>
          <w:szCs w:val="28"/>
        </w:rPr>
        <w:t>_________</w:t>
      </w:r>
    </w:p>
    <w:p w14:paraId="06759970" w14:textId="125CF5C7" w:rsidR="002721C7" w:rsidRPr="00521506" w:rsidRDefault="003A1BFC" w:rsidP="00492F66">
      <w:pPr>
        <w:spacing w:line="276" w:lineRule="auto"/>
        <w:ind w:firstLine="720"/>
        <w:rPr>
          <w:sz w:val="28"/>
          <w:szCs w:val="28"/>
        </w:rPr>
      </w:pPr>
      <w:r w:rsidRPr="00521506">
        <w:rPr>
          <w:sz w:val="28"/>
          <w:szCs w:val="28"/>
        </w:rPr>
        <w:t xml:space="preserve">What feature are you most proud </w:t>
      </w:r>
      <w:proofErr w:type="gramStart"/>
      <w:r w:rsidRPr="00521506">
        <w:rPr>
          <w:sz w:val="28"/>
          <w:szCs w:val="28"/>
        </w:rPr>
        <w:t>of?:</w:t>
      </w:r>
      <w:proofErr w:type="gramEnd"/>
      <w:r w:rsidR="002721C7" w:rsidRPr="00521506">
        <w:rPr>
          <w:sz w:val="28"/>
          <w:szCs w:val="28"/>
        </w:rPr>
        <w:t>______________________</w:t>
      </w:r>
      <w:r w:rsidR="00950166" w:rsidRPr="00521506">
        <w:rPr>
          <w:sz w:val="28"/>
          <w:szCs w:val="28"/>
        </w:rPr>
        <w:t>_____________</w:t>
      </w:r>
      <w:r w:rsidR="009F0648">
        <w:rPr>
          <w:sz w:val="28"/>
          <w:szCs w:val="28"/>
        </w:rPr>
        <w:t>__________</w:t>
      </w:r>
    </w:p>
    <w:p w14:paraId="6F8F6163" w14:textId="57EDFFA8" w:rsidR="00492F66" w:rsidRPr="00521506" w:rsidRDefault="00492F66" w:rsidP="00492F66">
      <w:pPr>
        <w:spacing w:line="276" w:lineRule="auto"/>
        <w:ind w:firstLine="720"/>
        <w:rPr>
          <w:sz w:val="28"/>
          <w:szCs w:val="28"/>
        </w:rPr>
      </w:pPr>
      <w:r w:rsidRPr="00521506">
        <w:rPr>
          <w:sz w:val="28"/>
          <w:szCs w:val="28"/>
        </w:rPr>
        <w:t>______________________</w:t>
      </w:r>
      <w:r w:rsidR="002721C7" w:rsidRPr="00521506">
        <w:rPr>
          <w:sz w:val="28"/>
          <w:szCs w:val="28"/>
        </w:rPr>
        <w:t>______________________________</w:t>
      </w:r>
      <w:r w:rsidR="00950166" w:rsidRPr="00521506">
        <w:rPr>
          <w:sz w:val="28"/>
          <w:szCs w:val="28"/>
        </w:rPr>
        <w:t>______________</w:t>
      </w:r>
      <w:r w:rsidR="009F0648">
        <w:rPr>
          <w:sz w:val="28"/>
          <w:szCs w:val="28"/>
        </w:rPr>
        <w:t>__________</w:t>
      </w:r>
    </w:p>
    <w:p w14:paraId="34A3652B" w14:textId="5EA9EEA5" w:rsidR="00950166" w:rsidRDefault="003A1BFC" w:rsidP="00492F66">
      <w:pPr>
        <w:spacing w:line="276" w:lineRule="auto"/>
        <w:ind w:left="720"/>
        <w:rPr>
          <w:sz w:val="28"/>
          <w:szCs w:val="28"/>
        </w:rPr>
      </w:pPr>
      <w:r w:rsidRPr="009F0648">
        <w:rPr>
          <w:sz w:val="28"/>
          <w:szCs w:val="28"/>
        </w:rPr>
        <w:t>List of</w:t>
      </w:r>
      <w:r w:rsidR="00492F66" w:rsidRPr="009F0648">
        <w:rPr>
          <w:sz w:val="28"/>
          <w:szCs w:val="28"/>
        </w:rPr>
        <w:t xml:space="preserve"> </w:t>
      </w:r>
      <w:r w:rsidRPr="009F0648">
        <w:rPr>
          <w:sz w:val="28"/>
          <w:szCs w:val="28"/>
        </w:rPr>
        <w:t>modifications:</w:t>
      </w:r>
      <w:r w:rsidR="00492F66" w:rsidRPr="00521506">
        <w:rPr>
          <w:sz w:val="28"/>
          <w:szCs w:val="28"/>
        </w:rPr>
        <w:t xml:space="preserve"> ______________________</w:t>
      </w:r>
      <w:r w:rsidR="00950166" w:rsidRPr="00521506">
        <w:rPr>
          <w:sz w:val="28"/>
          <w:szCs w:val="28"/>
        </w:rPr>
        <w:t>____________________</w:t>
      </w:r>
      <w:r w:rsidR="00492F66" w:rsidRPr="00521506">
        <w:rPr>
          <w:sz w:val="28"/>
          <w:szCs w:val="28"/>
        </w:rPr>
        <w:t>_______</w:t>
      </w:r>
      <w:r w:rsidR="009F0648">
        <w:rPr>
          <w:sz w:val="28"/>
          <w:szCs w:val="28"/>
        </w:rPr>
        <w:t>_________</w:t>
      </w:r>
      <w:r w:rsidR="00950166" w:rsidRPr="00521506">
        <w:rPr>
          <w:sz w:val="28"/>
          <w:szCs w:val="28"/>
        </w:rPr>
        <w:t xml:space="preserve">  </w:t>
      </w:r>
    </w:p>
    <w:p w14:paraId="016111AF" w14:textId="77777777" w:rsidR="009F0648" w:rsidRDefault="009F0648" w:rsidP="009F0648">
      <w:pPr>
        <w:spacing w:line="276" w:lineRule="auto"/>
        <w:ind w:left="720"/>
        <w:rPr>
          <w:sz w:val="28"/>
          <w:szCs w:val="28"/>
        </w:rPr>
      </w:pPr>
      <w:r w:rsidRPr="00521506">
        <w:rPr>
          <w:sz w:val="28"/>
          <w:szCs w:val="28"/>
        </w:rPr>
        <w:t>________________________________</w:t>
      </w:r>
      <w:r>
        <w:rPr>
          <w:sz w:val="28"/>
          <w:szCs w:val="28"/>
        </w:rPr>
        <w:t xml:space="preserve">_____     </w:t>
      </w:r>
      <w:r w:rsidRPr="00521506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</w:t>
      </w:r>
    </w:p>
    <w:p w14:paraId="03F023B8" w14:textId="77777777" w:rsidR="009F0648" w:rsidRDefault="009F0648" w:rsidP="009F0648">
      <w:pPr>
        <w:spacing w:line="276" w:lineRule="auto"/>
        <w:ind w:left="720"/>
        <w:rPr>
          <w:sz w:val="28"/>
          <w:szCs w:val="28"/>
        </w:rPr>
      </w:pPr>
      <w:r w:rsidRPr="00521506">
        <w:rPr>
          <w:sz w:val="28"/>
          <w:szCs w:val="28"/>
        </w:rPr>
        <w:t>________________________________</w:t>
      </w:r>
      <w:r>
        <w:rPr>
          <w:sz w:val="28"/>
          <w:szCs w:val="28"/>
        </w:rPr>
        <w:t xml:space="preserve">_____     </w:t>
      </w:r>
      <w:r w:rsidRPr="00521506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</w:t>
      </w:r>
    </w:p>
    <w:p w14:paraId="76B2C5D5" w14:textId="77777777" w:rsidR="009F0648" w:rsidRDefault="009F0648" w:rsidP="009F0648">
      <w:pPr>
        <w:spacing w:line="276" w:lineRule="auto"/>
        <w:ind w:left="720"/>
        <w:rPr>
          <w:sz w:val="28"/>
          <w:szCs w:val="28"/>
        </w:rPr>
      </w:pPr>
      <w:r w:rsidRPr="00521506">
        <w:rPr>
          <w:sz w:val="28"/>
          <w:szCs w:val="28"/>
        </w:rPr>
        <w:t>________________________________</w:t>
      </w:r>
      <w:r>
        <w:rPr>
          <w:sz w:val="28"/>
          <w:szCs w:val="28"/>
        </w:rPr>
        <w:t xml:space="preserve">_____     </w:t>
      </w:r>
      <w:r w:rsidRPr="00521506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</w:t>
      </w:r>
    </w:p>
    <w:p w14:paraId="5ADBAF40" w14:textId="77D02BA9" w:rsidR="00950166" w:rsidRDefault="00950166" w:rsidP="00492F66">
      <w:pPr>
        <w:spacing w:line="276" w:lineRule="auto"/>
        <w:ind w:left="720"/>
        <w:rPr>
          <w:sz w:val="28"/>
          <w:szCs w:val="28"/>
        </w:rPr>
      </w:pPr>
      <w:r w:rsidRPr="00521506">
        <w:rPr>
          <w:sz w:val="28"/>
          <w:szCs w:val="28"/>
        </w:rPr>
        <w:t>________________________________</w:t>
      </w:r>
      <w:r w:rsidR="00521506">
        <w:rPr>
          <w:sz w:val="28"/>
          <w:szCs w:val="28"/>
        </w:rPr>
        <w:t>___</w:t>
      </w:r>
      <w:r w:rsidR="009F0648">
        <w:rPr>
          <w:sz w:val="28"/>
          <w:szCs w:val="28"/>
        </w:rPr>
        <w:t>_</w:t>
      </w:r>
      <w:r w:rsidR="00521506">
        <w:rPr>
          <w:sz w:val="28"/>
          <w:szCs w:val="28"/>
        </w:rPr>
        <w:t xml:space="preserve">_ </w:t>
      </w:r>
      <w:r w:rsidRPr="00521506">
        <w:rPr>
          <w:sz w:val="28"/>
          <w:szCs w:val="28"/>
        </w:rPr>
        <w:t xml:space="preserve">    </w:t>
      </w:r>
      <w:r w:rsidR="00521506">
        <w:rPr>
          <w:sz w:val="28"/>
          <w:szCs w:val="28"/>
        </w:rPr>
        <w:t>_</w:t>
      </w:r>
      <w:r w:rsidR="00521506" w:rsidRPr="00521506">
        <w:rPr>
          <w:sz w:val="28"/>
          <w:szCs w:val="28"/>
        </w:rPr>
        <w:t>________________________________</w:t>
      </w:r>
      <w:r w:rsidR="00521506">
        <w:rPr>
          <w:sz w:val="28"/>
          <w:szCs w:val="28"/>
        </w:rPr>
        <w:t>___</w:t>
      </w:r>
      <w:r w:rsidR="009F0648">
        <w:rPr>
          <w:sz w:val="28"/>
          <w:szCs w:val="28"/>
        </w:rPr>
        <w:t>_</w:t>
      </w:r>
    </w:p>
    <w:p w14:paraId="7F4DAC6E" w14:textId="44877D87" w:rsidR="009F0648" w:rsidRPr="00521506" w:rsidRDefault="009F0648" w:rsidP="009F0648">
      <w:pPr>
        <w:spacing w:line="276" w:lineRule="auto"/>
        <w:ind w:left="720"/>
        <w:rPr>
          <w:sz w:val="28"/>
          <w:szCs w:val="28"/>
        </w:rPr>
      </w:pPr>
      <w:r w:rsidRPr="00521506">
        <w:rPr>
          <w:sz w:val="28"/>
          <w:szCs w:val="28"/>
        </w:rPr>
        <w:t>________________________________</w:t>
      </w:r>
      <w:r>
        <w:rPr>
          <w:sz w:val="28"/>
          <w:szCs w:val="28"/>
        </w:rPr>
        <w:t xml:space="preserve">_____     </w:t>
      </w:r>
      <w:r w:rsidRPr="00521506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</w:t>
      </w:r>
    </w:p>
    <w:p w14:paraId="26EAB4C1" w14:textId="77777777" w:rsidR="009F0648" w:rsidRDefault="009F0648" w:rsidP="009F0648">
      <w:pPr>
        <w:spacing w:line="276" w:lineRule="auto"/>
        <w:ind w:left="720"/>
        <w:rPr>
          <w:sz w:val="28"/>
          <w:szCs w:val="28"/>
        </w:rPr>
      </w:pPr>
      <w:r w:rsidRPr="00521506">
        <w:rPr>
          <w:sz w:val="28"/>
          <w:szCs w:val="28"/>
        </w:rPr>
        <w:t>________________________________</w:t>
      </w:r>
      <w:r>
        <w:rPr>
          <w:sz w:val="28"/>
          <w:szCs w:val="28"/>
        </w:rPr>
        <w:t xml:space="preserve">_____     </w:t>
      </w:r>
      <w:r w:rsidRPr="00521506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</w:t>
      </w:r>
    </w:p>
    <w:p w14:paraId="15252370" w14:textId="77777777" w:rsidR="009F0648" w:rsidRDefault="009F0648" w:rsidP="009F0648">
      <w:pPr>
        <w:spacing w:line="276" w:lineRule="auto"/>
        <w:ind w:left="720"/>
        <w:rPr>
          <w:sz w:val="28"/>
          <w:szCs w:val="28"/>
        </w:rPr>
      </w:pPr>
      <w:r w:rsidRPr="00521506">
        <w:rPr>
          <w:sz w:val="28"/>
          <w:szCs w:val="28"/>
        </w:rPr>
        <w:t>________________________________</w:t>
      </w:r>
      <w:r>
        <w:rPr>
          <w:sz w:val="28"/>
          <w:szCs w:val="28"/>
        </w:rPr>
        <w:t xml:space="preserve">_____     </w:t>
      </w:r>
      <w:r w:rsidRPr="00521506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</w:t>
      </w:r>
    </w:p>
    <w:p w14:paraId="4CCD3290" w14:textId="77777777" w:rsidR="009F0648" w:rsidRDefault="009F0648" w:rsidP="009F0648">
      <w:pPr>
        <w:spacing w:line="276" w:lineRule="auto"/>
        <w:ind w:left="720"/>
        <w:rPr>
          <w:sz w:val="28"/>
          <w:szCs w:val="28"/>
        </w:rPr>
      </w:pPr>
      <w:r w:rsidRPr="00521506">
        <w:rPr>
          <w:sz w:val="28"/>
          <w:szCs w:val="28"/>
        </w:rPr>
        <w:t>________________________________</w:t>
      </w:r>
      <w:r>
        <w:rPr>
          <w:sz w:val="28"/>
          <w:szCs w:val="28"/>
        </w:rPr>
        <w:t xml:space="preserve">_____     </w:t>
      </w:r>
      <w:r w:rsidRPr="00521506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</w:t>
      </w:r>
    </w:p>
    <w:p w14:paraId="7719A4F6" w14:textId="77777777" w:rsidR="009F0648" w:rsidRDefault="009F0648" w:rsidP="009F0648">
      <w:pPr>
        <w:spacing w:line="276" w:lineRule="auto"/>
        <w:ind w:left="720"/>
        <w:rPr>
          <w:sz w:val="28"/>
          <w:szCs w:val="28"/>
        </w:rPr>
      </w:pPr>
      <w:r w:rsidRPr="00521506">
        <w:rPr>
          <w:sz w:val="28"/>
          <w:szCs w:val="28"/>
        </w:rPr>
        <w:t>________________________________</w:t>
      </w:r>
      <w:r>
        <w:rPr>
          <w:sz w:val="28"/>
          <w:szCs w:val="28"/>
        </w:rPr>
        <w:t xml:space="preserve">_____     </w:t>
      </w:r>
      <w:r w:rsidRPr="00521506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</w:t>
      </w:r>
    </w:p>
    <w:p w14:paraId="2DDA6BBA" w14:textId="77777777" w:rsidR="009F0648" w:rsidRDefault="009F0648" w:rsidP="009F0648">
      <w:pPr>
        <w:spacing w:line="276" w:lineRule="auto"/>
        <w:ind w:left="720"/>
        <w:rPr>
          <w:sz w:val="28"/>
          <w:szCs w:val="28"/>
        </w:rPr>
      </w:pPr>
      <w:r w:rsidRPr="00521506">
        <w:rPr>
          <w:sz w:val="28"/>
          <w:szCs w:val="28"/>
        </w:rPr>
        <w:t>________________________________</w:t>
      </w:r>
      <w:r>
        <w:rPr>
          <w:sz w:val="28"/>
          <w:szCs w:val="28"/>
        </w:rPr>
        <w:t xml:space="preserve">_____     </w:t>
      </w:r>
      <w:r w:rsidRPr="00521506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</w:t>
      </w:r>
    </w:p>
    <w:p w14:paraId="2F6389E0" w14:textId="77777777" w:rsidR="009F0648" w:rsidRDefault="009F0648" w:rsidP="009F0648">
      <w:pPr>
        <w:spacing w:line="276" w:lineRule="auto"/>
        <w:ind w:left="720"/>
        <w:rPr>
          <w:sz w:val="28"/>
          <w:szCs w:val="28"/>
        </w:rPr>
      </w:pPr>
      <w:r w:rsidRPr="00521506">
        <w:rPr>
          <w:sz w:val="28"/>
          <w:szCs w:val="28"/>
        </w:rPr>
        <w:t>________________________________</w:t>
      </w:r>
      <w:r>
        <w:rPr>
          <w:sz w:val="28"/>
          <w:szCs w:val="28"/>
        </w:rPr>
        <w:t xml:space="preserve">_____     </w:t>
      </w:r>
      <w:r w:rsidRPr="00521506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</w:t>
      </w:r>
    </w:p>
    <w:p w14:paraId="3759B3AD" w14:textId="7196D7C2" w:rsidR="00521506" w:rsidRDefault="009F0648" w:rsidP="00492F66">
      <w:pPr>
        <w:spacing w:line="276" w:lineRule="auto"/>
        <w:ind w:left="720"/>
        <w:rPr>
          <w:sz w:val="28"/>
          <w:szCs w:val="28"/>
        </w:rPr>
      </w:pPr>
      <w:r w:rsidRPr="00521506">
        <w:rPr>
          <w:sz w:val="28"/>
          <w:szCs w:val="28"/>
        </w:rPr>
        <w:t>________________________________</w:t>
      </w:r>
      <w:r>
        <w:rPr>
          <w:sz w:val="28"/>
          <w:szCs w:val="28"/>
        </w:rPr>
        <w:t xml:space="preserve">_____     </w:t>
      </w:r>
      <w:r w:rsidRPr="00521506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</w:t>
      </w:r>
    </w:p>
    <w:p w14:paraId="7477F324" w14:textId="64DC46D9" w:rsidR="00521506" w:rsidRDefault="009F0648" w:rsidP="00492F66">
      <w:pPr>
        <w:spacing w:line="276" w:lineRule="auto"/>
        <w:ind w:left="720"/>
        <w:rPr>
          <w:sz w:val="28"/>
          <w:szCs w:val="28"/>
        </w:rPr>
      </w:pPr>
      <w:r w:rsidRPr="00521506">
        <w:rPr>
          <w:sz w:val="28"/>
          <w:szCs w:val="28"/>
        </w:rPr>
        <w:t>________________________________</w:t>
      </w:r>
      <w:r>
        <w:rPr>
          <w:sz w:val="28"/>
          <w:szCs w:val="28"/>
        </w:rPr>
        <w:t xml:space="preserve">_____     </w:t>
      </w:r>
      <w:r w:rsidRPr="00521506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</w:t>
      </w:r>
    </w:p>
    <w:p w14:paraId="3E53AC2B" w14:textId="587988E1" w:rsidR="003A1BFC" w:rsidRDefault="004809FA" w:rsidP="00492F66">
      <w:pPr>
        <w:spacing w:line="276" w:lineRule="auto"/>
        <w:ind w:left="720"/>
        <w:rPr>
          <w:sz w:val="28"/>
          <w:szCs w:val="28"/>
        </w:rPr>
      </w:pPr>
      <w:r w:rsidRPr="009F0648">
        <w:rPr>
          <w:sz w:val="28"/>
          <w:szCs w:val="28"/>
        </w:rPr>
        <w:t>Future Plans :</w:t>
      </w:r>
      <w:r w:rsidRPr="00521506">
        <w:rPr>
          <w:sz w:val="28"/>
          <w:szCs w:val="28"/>
        </w:rPr>
        <w:t xml:space="preserve"> </w:t>
      </w:r>
      <w:r w:rsidR="00492F66" w:rsidRPr="00521506">
        <w:rPr>
          <w:sz w:val="28"/>
          <w:szCs w:val="28"/>
        </w:rPr>
        <w:t>________________________________________________________________________________________________________________________________________</w:t>
      </w:r>
      <w:r w:rsidRPr="00521506">
        <w:rPr>
          <w:sz w:val="28"/>
          <w:szCs w:val="28"/>
        </w:rPr>
        <w:t>___________________</w:t>
      </w:r>
      <w:r w:rsidR="00950166" w:rsidRPr="00521506">
        <w:rPr>
          <w:sz w:val="28"/>
          <w:szCs w:val="28"/>
        </w:rPr>
        <w:t>_</w:t>
      </w:r>
      <w:r w:rsidR="00950166" w:rsidRPr="00521506">
        <w:rPr>
          <w:sz w:val="28"/>
          <w:szCs w:val="28"/>
        </w:rPr>
        <w:t>__________________________________________</w:t>
      </w:r>
      <w:r w:rsidR="00EB660E">
        <w:rPr>
          <w:sz w:val="28"/>
          <w:szCs w:val="28"/>
        </w:rPr>
        <w:t>______________________________</w:t>
      </w:r>
    </w:p>
    <w:p w14:paraId="579DE4BC" w14:textId="77777777" w:rsidR="008B440F" w:rsidRDefault="008B440F" w:rsidP="00492F66">
      <w:pPr>
        <w:spacing w:line="276" w:lineRule="auto"/>
        <w:ind w:left="720"/>
        <w:rPr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548"/>
        <w:gridCol w:w="3549"/>
        <w:gridCol w:w="3549"/>
      </w:tblGrid>
      <w:tr w:rsidR="00EB660E" w14:paraId="413390E6" w14:textId="77777777" w:rsidTr="009F65F3">
        <w:tc>
          <w:tcPr>
            <w:tcW w:w="10646" w:type="dxa"/>
            <w:gridSpan w:val="3"/>
          </w:tcPr>
          <w:p w14:paraId="7240F63E" w14:textId="551402D0" w:rsidR="00EB660E" w:rsidRDefault="00EB660E" w:rsidP="007F256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Circle the categories that you would like to </w:t>
            </w:r>
            <w:r w:rsidR="007F256F">
              <w:rPr>
                <w:sz w:val="28"/>
                <w:szCs w:val="28"/>
              </w:rPr>
              <w:t>compete in</w:t>
            </w:r>
          </w:p>
        </w:tc>
      </w:tr>
      <w:tr w:rsidR="00EB660E" w14:paraId="5024AD69" w14:textId="77777777" w:rsidTr="00EB660E">
        <w:tc>
          <w:tcPr>
            <w:tcW w:w="3548" w:type="dxa"/>
          </w:tcPr>
          <w:p w14:paraId="724AA271" w14:textId="6488AF0B" w:rsidR="00EB660E" w:rsidRDefault="007F256F" w:rsidP="00492F6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Best Engine Bay</w:t>
            </w:r>
          </w:p>
        </w:tc>
        <w:tc>
          <w:tcPr>
            <w:tcW w:w="3549" w:type="dxa"/>
          </w:tcPr>
          <w:p w14:paraId="3446AF8E" w14:textId="3E1A55EC" w:rsidR="00EB660E" w:rsidRDefault="007F256F" w:rsidP="00492F6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Best Suspension</w:t>
            </w:r>
          </w:p>
        </w:tc>
        <w:tc>
          <w:tcPr>
            <w:tcW w:w="3549" w:type="dxa"/>
          </w:tcPr>
          <w:p w14:paraId="16C9A0A6" w14:textId="0246AF7F" w:rsidR="00EB660E" w:rsidRDefault="007F256F" w:rsidP="00492F6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</w:t>
            </w:r>
            <w:r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t Rock Lights</w:t>
            </w:r>
          </w:p>
        </w:tc>
      </w:tr>
      <w:tr w:rsidR="00EB660E" w14:paraId="3C390A9D" w14:textId="77777777" w:rsidTr="00EB660E">
        <w:tc>
          <w:tcPr>
            <w:tcW w:w="3548" w:type="dxa"/>
          </w:tcPr>
          <w:p w14:paraId="2A1D7C53" w14:textId="3A259EAF" w:rsidR="00EB660E" w:rsidRDefault="008B440F" w:rsidP="00492F6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Cleanest Interior</w:t>
            </w:r>
          </w:p>
        </w:tc>
        <w:tc>
          <w:tcPr>
            <w:tcW w:w="3549" w:type="dxa"/>
          </w:tcPr>
          <w:p w14:paraId="48373433" w14:textId="5E6529F8" w:rsidR="00EB660E" w:rsidRDefault="00E5168D" w:rsidP="00492F6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Best Wheel Fitment</w:t>
            </w:r>
          </w:p>
        </w:tc>
        <w:tc>
          <w:tcPr>
            <w:tcW w:w="3549" w:type="dxa"/>
          </w:tcPr>
          <w:p w14:paraId="08DA5D46" w14:textId="7C3FCC34" w:rsidR="00EB660E" w:rsidRDefault="008B440F" w:rsidP="00492F6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Best Tow Rig Set Up</w:t>
            </w:r>
          </w:p>
        </w:tc>
      </w:tr>
      <w:tr w:rsidR="00EB660E" w14:paraId="6E804863" w14:textId="77777777" w:rsidTr="00EB660E">
        <w:tc>
          <w:tcPr>
            <w:tcW w:w="3548" w:type="dxa"/>
          </w:tcPr>
          <w:p w14:paraId="73590E1C" w14:textId="07EA3A76" w:rsidR="00EB660E" w:rsidRDefault="008B440F" w:rsidP="00492F6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Best Paint Match</w:t>
            </w:r>
          </w:p>
        </w:tc>
        <w:tc>
          <w:tcPr>
            <w:tcW w:w="3549" w:type="dxa"/>
          </w:tcPr>
          <w:p w14:paraId="3A7F49A6" w14:textId="2CA407EC" w:rsidR="00EB660E" w:rsidRDefault="008B440F" w:rsidP="00492F6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Best Custom Fabrication</w:t>
            </w:r>
          </w:p>
        </w:tc>
        <w:tc>
          <w:tcPr>
            <w:tcW w:w="3549" w:type="dxa"/>
          </w:tcPr>
          <w:p w14:paraId="40393A59" w14:textId="59478D74" w:rsidR="00EB660E" w:rsidRDefault="008B440F" w:rsidP="00492F6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Best Sleeper</w:t>
            </w:r>
          </w:p>
        </w:tc>
      </w:tr>
      <w:tr w:rsidR="00EB660E" w14:paraId="01964624" w14:textId="77777777" w:rsidTr="00EB660E">
        <w:tc>
          <w:tcPr>
            <w:tcW w:w="3548" w:type="dxa"/>
          </w:tcPr>
          <w:p w14:paraId="4A65F8EC" w14:textId="41AD0D92" w:rsidR="00EB660E" w:rsidRDefault="00EB660E" w:rsidP="00492F6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14:paraId="450B526C" w14:textId="0D06A818" w:rsidR="00EB660E" w:rsidRDefault="008B440F" w:rsidP="00492F6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Best Over 200k</w:t>
            </w:r>
          </w:p>
        </w:tc>
        <w:tc>
          <w:tcPr>
            <w:tcW w:w="3549" w:type="dxa"/>
          </w:tcPr>
          <w:p w14:paraId="5E65C729" w14:textId="4A61CF69" w:rsidR="00EB660E" w:rsidRDefault="00EB660E" w:rsidP="00492F6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B440F" w14:paraId="5CC08FAF" w14:textId="77777777" w:rsidTr="00EB660E">
        <w:tc>
          <w:tcPr>
            <w:tcW w:w="3548" w:type="dxa"/>
          </w:tcPr>
          <w:p w14:paraId="7D0D892C" w14:textId="294BFB66" w:rsidR="008B440F" w:rsidRDefault="008B440F" w:rsidP="008B440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Cleanest Paint Quality</w:t>
            </w:r>
          </w:p>
        </w:tc>
        <w:tc>
          <w:tcPr>
            <w:tcW w:w="3549" w:type="dxa"/>
          </w:tcPr>
          <w:p w14:paraId="0B5462BC" w14:textId="62F84920" w:rsidR="008B440F" w:rsidRDefault="008B440F" w:rsidP="008B440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Cleanest Undercarriage</w:t>
            </w:r>
          </w:p>
        </w:tc>
        <w:tc>
          <w:tcPr>
            <w:tcW w:w="3549" w:type="dxa"/>
          </w:tcPr>
          <w:p w14:paraId="3F5C8E01" w14:textId="6A1A3EFE" w:rsidR="008B440F" w:rsidRDefault="008B440F" w:rsidP="008B440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Best Work Truck</w:t>
            </w:r>
          </w:p>
        </w:tc>
      </w:tr>
    </w:tbl>
    <w:p w14:paraId="6553A2FB" w14:textId="77777777" w:rsidR="00950166" w:rsidRPr="00521506" w:rsidRDefault="00950166" w:rsidP="00521506">
      <w:pPr>
        <w:spacing w:line="276" w:lineRule="auto"/>
        <w:rPr>
          <w:sz w:val="36"/>
          <w:szCs w:val="36"/>
        </w:rPr>
      </w:pPr>
    </w:p>
    <w:sectPr w:rsidR="00950166" w:rsidRPr="00521506" w:rsidSect="003A1BFC">
      <w:headerReference w:type="default" r:id="rId10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EA4C0" w14:textId="77777777" w:rsidR="00985EAD" w:rsidRDefault="00985EAD" w:rsidP="00B774D5">
      <w:r>
        <w:separator/>
      </w:r>
    </w:p>
  </w:endnote>
  <w:endnote w:type="continuationSeparator" w:id="0">
    <w:p w14:paraId="6C143CE3" w14:textId="77777777" w:rsidR="00985EAD" w:rsidRDefault="00985EAD" w:rsidP="00B77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C1D33" w14:textId="77777777" w:rsidR="00985EAD" w:rsidRDefault="00985EAD" w:rsidP="00B774D5">
      <w:r>
        <w:separator/>
      </w:r>
    </w:p>
  </w:footnote>
  <w:footnote w:type="continuationSeparator" w:id="0">
    <w:p w14:paraId="26521175" w14:textId="77777777" w:rsidR="00985EAD" w:rsidRDefault="00985EAD" w:rsidP="00B77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43F3F" w14:textId="55DFF088" w:rsidR="00B774D5" w:rsidRDefault="00B774D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B7A3FE" wp14:editId="27AF7CFE">
          <wp:simplePos x="0" y="0"/>
          <wp:positionH relativeFrom="column">
            <wp:posOffset>1767840</wp:posOffset>
          </wp:positionH>
          <wp:positionV relativeFrom="paragraph">
            <wp:posOffset>-243840</wp:posOffset>
          </wp:positionV>
          <wp:extent cx="3383280" cy="1315085"/>
          <wp:effectExtent l="0" t="0" r="0" b="37465"/>
          <wp:wrapTight wrapText="bothSides">
            <wp:wrapPolygon edited="0">
              <wp:start x="1459" y="313"/>
              <wp:lineTo x="0" y="10325"/>
              <wp:lineTo x="0" y="13767"/>
              <wp:lineTo x="122" y="17835"/>
              <wp:lineTo x="1703" y="20964"/>
              <wp:lineTo x="2554" y="21902"/>
              <wp:lineTo x="3284" y="21902"/>
              <wp:lineTo x="18730" y="20964"/>
              <wp:lineTo x="21041" y="20338"/>
              <wp:lineTo x="20554" y="5945"/>
              <wp:lineTo x="21041" y="1877"/>
              <wp:lineTo x="19824" y="1564"/>
              <wp:lineTo x="2068" y="313"/>
              <wp:lineTo x="1459" y="313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3280" cy="13150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reflection stA="0" endPos="65000" dist="508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800457676">
    <w:abstractNumId w:val="19"/>
  </w:num>
  <w:num w:numId="2" w16cid:durableId="914243056">
    <w:abstractNumId w:val="12"/>
  </w:num>
  <w:num w:numId="3" w16cid:durableId="1486315144">
    <w:abstractNumId w:val="10"/>
  </w:num>
  <w:num w:numId="4" w16cid:durableId="560217244">
    <w:abstractNumId w:val="21"/>
  </w:num>
  <w:num w:numId="5" w16cid:durableId="863711217">
    <w:abstractNumId w:val="13"/>
  </w:num>
  <w:num w:numId="6" w16cid:durableId="2114275755">
    <w:abstractNumId w:val="16"/>
  </w:num>
  <w:num w:numId="7" w16cid:durableId="1396395551">
    <w:abstractNumId w:val="18"/>
  </w:num>
  <w:num w:numId="8" w16cid:durableId="1447382794">
    <w:abstractNumId w:val="9"/>
  </w:num>
  <w:num w:numId="9" w16cid:durableId="2076471538">
    <w:abstractNumId w:val="7"/>
  </w:num>
  <w:num w:numId="10" w16cid:durableId="1035428859">
    <w:abstractNumId w:val="6"/>
  </w:num>
  <w:num w:numId="11" w16cid:durableId="1003967536">
    <w:abstractNumId w:val="5"/>
  </w:num>
  <w:num w:numId="12" w16cid:durableId="1119568159">
    <w:abstractNumId w:val="4"/>
  </w:num>
  <w:num w:numId="13" w16cid:durableId="1994290515">
    <w:abstractNumId w:val="8"/>
  </w:num>
  <w:num w:numId="14" w16cid:durableId="21637732">
    <w:abstractNumId w:val="3"/>
  </w:num>
  <w:num w:numId="15" w16cid:durableId="2042703002">
    <w:abstractNumId w:val="2"/>
  </w:num>
  <w:num w:numId="16" w16cid:durableId="1903132656">
    <w:abstractNumId w:val="1"/>
  </w:num>
  <w:num w:numId="17" w16cid:durableId="1285037455">
    <w:abstractNumId w:val="0"/>
  </w:num>
  <w:num w:numId="18" w16cid:durableId="431047418">
    <w:abstractNumId w:val="14"/>
  </w:num>
  <w:num w:numId="19" w16cid:durableId="2133744217">
    <w:abstractNumId w:val="15"/>
  </w:num>
  <w:num w:numId="20" w16cid:durableId="1432051303">
    <w:abstractNumId w:val="20"/>
  </w:num>
  <w:num w:numId="21" w16cid:durableId="327831983">
    <w:abstractNumId w:val="17"/>
  </w:num>
  <w:num w:numId="22" w16cid:durableId="198275956">
    <w:abstractNumId w:val="11"/>
  </w:num>
  <w:num w:numId="23" w16cid:durableId="141158550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D6E"/>
    <w:rsid w:val="000A6DB0"/>
    <w:rsid w:val="00157FFD"/>
    <w:rsid w:val="002721C7"/>
    <w:rsid w:val="003A1BFC"/>
    <w:rsid w:val="004809FA"/>
    <w:rsid w:val="00492F66"/>
    <w:rsid w:val="00521506"/>
    <w:rsid w:val="00645252"/>
    <w:rsid w:val="006D3D74"/>
    <w:rsid w:val="007F256F"/>
    <w:rsid w:val="0083569A"/>
    <w:rsid w:val="008B440F"/>
    <w:rsid w:val="00950166"/>
    <w:rsid w:val="00985EAD"/>
    <w:rsid w:val="00990531"/>
    <w:rsid w:val="009F0648"/>
    <w:rsid w:val="00A9204E"/>
    <w:rsid w:val="00B774D5"/>
    <w:rsid w:val="00CA5524"/>
    <w:rsid w:val="00E01D6E"/>
    <w:rsid w:val="00E5168D"/>
    <w:rsid w:val="00EB660E"/>
    <w:rsid w:val="00FD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702BD0"/>
  <w15:chartTrackingRefBased/>
  <w15:docId w15:val="{EADCF888-6082-4F83-99AD-6E02A08F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521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den\AppData\Local\Microsoft\Office\16.0\DTS\en-US%7b642B2204-080B-40D8-99B4-BB45B85DB135%7d\%7b7E361D4B-00B3-4859-A749-B13D9964881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C:\Users\Caden\AppData\Local\Microsoft\Office\16.0\DTS\en-US{642B2204-080B-40D8-99B4-BB45B85DB135}\{7E361D4B-00B3-4859-A749-B13D9964881E}tf02786999_win32.dotx</Template>
  <TotalTime>5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Caden</dc:creator>
  <cp:keywords/>
  <dc:description/>
  <cp:lastModifiedBy>David Schaefer</cp:lastModifiedBy>
  <cp:revision>2</cp:revision>
  <cp:lastPrinted>2024-08-02T15:23:00Z</cp:lastPrinted>
  <dcterms:created xsi:type="dcterms:W3CDTF">2024-08-02T16:03:00Z</dcterms:created>
  <dcterms:modified xsi:type="dcterms:W3CDTF">2024-08-02T16:03:00Z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